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CA34A" w14:textId="71F20FDD" w:rsidR="006B3F1E" w:rsidRDefault="006A5259" w:rsidP="00C71B69">
      <w:pPr>
        <w:tabs>
          <w:tab w:val="left" w:pos="360"/>
        </w:tabs>
        <w:spacing w:line="280" w:lineRule="atLeast"/>
        <w:jc w:val="center"/>
        <w:rPr>
          <w:b/>
          <w:sz w:val="28"/>
        </w:rPr>
      </w:pPr>
      <w:r w:rsidRPr="00DB3108">
        <w:rPr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1" layoutInCell="1" allowOverlap="0" wp14:anchorId="426229E7" wp14:editId="30257928">
                <wp:simplePos x="0" y="0"/>
                <wp:positionH relativeFrom="margin">
                  <wp:posOffset>-66675</wp:posOffset>
                </wp:positionH>
                <wp:positionV relativeFrom="page">
                  <wp:posOffset>7561580</wp:posOffset>
                </wp:positionV>
                <wp:extent cx="6372860" cy="1106170"/>
                <wp:effectExtent l="0" t="0" r="889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860" cy="1106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A79AE6" w14:textId="69231EB9" w:rsidR="006A5259" w:rsidRPr="00372C89" w:rsidRDefault="006A5259" w:rsidP="006A5259">
                            <w:pPr>
                              <w:spacing w:after="120"/>
                              <w:rPr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Cs/>
                                <w:u w:val="single"/>
                              </w:rPr>
                              <w:t>Required Supporting Documents Attached</w:t>
                            </w:r>
                          </w:p>
                          <w:p w14:paraId="07EE1970" w14:textId="643204B8" w:rsidR="006A5259" w:rsidRDefault="00650D8B" w:rsidP="00A45DDB">
                            <w:pPr>
                              <w:spacing w:after="120"/>
                            </w:pPr>
                            <w:sdt>
                              <w:sdtPr>
                                <w:id w:val="31260278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A5259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6A5259">
                              <w:t xml:space="preserve"> NIH </w:t>
                            </w:r>
                            <w:proofErr w:type="spellStart"/>
                            <w:r w:rsidR="00A45DDB">
                              <w:t>B</w:t>
                            </w:r>
                            <w:r w:rsidR="006A5259">
                              <w:t>iosketch</w:t>
                            </w:r>
                            <w:proofErr w:type="spellEnd"/>
                          </w:p>
                          <w:p w14:paraId="545293C9" w14:textId="55C8F281" w:rsidR="006A5259" w:rsidRDefault="00650D8B" w:rsidP="00A45DDB">
                            <w:pPr>
                              <w:spacing w:after="120"/>
                            </w:pPr>
                            <w:sdt>
                              <w:sdtPr>
                                <w:id w:val="116721357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A5259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6A5259">
                              <w:t xml:space="preserve"> NIH Other Support page (if applicable)</w:t>
                            </w:r>
                          </w:p>
                          <w:p w14:paraId="7EFC6566" w14:textId="776F65C0" w:rsidR="006A5259" w:rsidRDefault="00650D8B" w:rsidP="00A45DDB">
                            <w:pPr>
                              <w:spacing w:after="120"/>
                            </w:pPr>
                            <w:sdt>
                              <w:sdtPr>
                                <w:id w:val="-52170409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A5259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6A5259">
                              <w:t xml:space="preserve"> Curriculum Vitae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26229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.25pt;margin-top:595.4pt;width:501.8pt;height:87.1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" o:allowoverlap="f" stroked="f">
                <v:textbox style="mso-fit-shape-to-text:t">
                  <w:txbxContent>
                    <w:p w14:paraId="1BA79AE6" w14:textId="69231EB9" w:rsidR="006A5259" w:rsidRPr="00372C89" w:rsidRDefault="006A5259" w:rsidP="006A5259">
                      <w:pPr>
                        <w:spacing w:after="120"/>
                        <w:rPr>
                          <w:bCs/>
                          <w:u w:val="single"/>
                        </w:rPr>
                      </w:pPr>
                      <w:r>
                        <w:rPr>
                          <w:bCs/>
                          <w:u w:val="single"/>
                        </w:rPr>
                        <w:t>Required Supporting Documents Attached</w:t>
                      </w:r>
                    </w:p>
                    <w:p w14:paraId="07EE1970" w14:textId="643204B8" w:rsidR="006A5259" w:rsidRDefault="00650D8B" w:rsidP="00A45DDB">
                      <w:pPr>
                        <w:spacing w:after="120"/>
                      </w:pPr>
                      <w:sdt>
                        <w:sdtPr>
                          <w:id w:val="31260278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6A5259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6A5259">
                        <w:t xml:space="preserve"> NIH </w:t>
                      </w:r>
                      <w:proofErr w:type="spellStart"/>
                      <w:r w:rsidR="00A45DDB">
                        <w:t>B</w:t>
                      </w:r>
                      <w:r w:rsidR="006A5259">
                        <w:t>iosketch</w:t>
                      </w:r>
                      <w:proofErr w:type="spellEnd"/>
                    </w:p>
                    <w:p w14:paraId="545293C9" w14:textId="55C8F281" w:rsidR="006A5259" w:rsidRDefault="00650D8B" w:rsidP="00A45DDB">
                      <w:pPr>
                        <w:spacing w:after="120"/>
                      </w:pPr>
                      <w:sdt>
                        <w:sdtPr>
                          <w:id w:val="116721357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6A5259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6A5259">
                        <w:t xml:space="preserve"> NIH Other Support page (if applicable)</w:t>
                      </w:r>
                    </w:p>
                    <w:p w14:paraId="7EFC6566" w14:textId="776F65C0" w:rsidR="006A5259" w:rsidRDefault="00650D8B" w:rsidP="00A45DDB">
                      <w:pPr>
                        <w:spacing w:after="120"/>
                      </w:pPr>
                      <w:sdt>
                        <w:sdtPr>
                          <w:id w:val="-52170409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6A5259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6A5259">
                        <w:t xml:space="preserve"> Curriculum Vitae</w:t>
                      </w:r>
                    </w:p>
                  </w:txbxContent>
                </v:textbox>
                <w10:wrap type="square" anchorx="margin" anchory="page"/>
                <w10:anchorlock/>
              </v:shape>
            </w:pict>
          </mc:Fallback>
        </mc:AlternateContent>
      </w:r>
      <w:r w:rsidR="006B3F1E">
        <w:rPr>
          <w:b/>
          <w:sz w:val="28"/>
        </w:rPr>
        <w:t xml:space="preserve">Abramson </w:t>
      </w:r>
      <w:smartTag w:uri="urn:schemas-microsoft-com:office:smarttags" w:element="PlaceName">
        <w:r w:rsidR="006B3F1E">
          <w:rPr>
            <w:b/>
            <w:sz w:val="28"/>
          </w:rPr>
          <w:t>Cancer</w:t>
        </w:r>
      </w:smartTag>
      <w:r w:rsidR="006B3F1E">
        <w:rPr>
          <w:b/>
          <w:sz w:val="28"/>
        </w:rPr>
        <w:t xml:space="preserve"> </w:t>
      </w:r>
      <w:smartTag w:uri="urn:schemas-microsoft-com:office:smarttags" w:element="PlaceType">
        <w:r w:rsidR="006B3F1E">
          <w:rPr>
            <w:b/>
            <w:sz w:val="28"/>
          </w:rPr>
          <w:t>Center</w:t>
        </w:r>
      </w:smartTag>
      <w:r w:rsidR="006B3F1E">
        <w:rPr>
          <w:b/>
          <w:sz w:val="28"/>
        </w:rPr>
        <w:t xml:space="preserve"> of the </w:t>
      </w:r>
      <w:smartTag w:uri="urn:schemas-microsoft-com:office:smarttags" w:element="place">
        <w:smartTag w:uri="urn:schemas-microsoft-com:office:smarttags" w:element="PlaceType">
          <w:r w:rsidR="006B3F1E">
            <w:rPr>
              <w:b/>
              <w:sz w:val="28"/>
            </w:rPr>
            <w:t>University</w:t>
          </w:r>
        </w:smartTag>
        <w:r w:rsidR="006B3F1E">
          <w:rPr>
            <w:b/>
            <w:sz w:val="28"/>
          </w:rPr>
          <w:t xml:space="preserve"> of </w:t>
        </w:r>
        <w:smartTag w:uri="urn:schemas-microsoft-com:office:smarttags" w:element="PlaceName">
          <w:r w:rsidR="006B3F1E">
            <w:rPr>
              <w:b/>
              <w:sz w:val="28"/>
            </w:rPr>
            <w:t>Pennsylvania</w:t>
          </w:r>
        </w:smartTag>
      </w:smartTag>
    </w:p>
    <w:p w14:paraId="3BA14518" w14:textId="77777777" w:rsidR="006B3F1E" w:rsidRDefault="006B3F1E">
      <w:pPr>
        <w:pStyle w:val="Heading5"/>
      </w:pPr>
      <w:r>
        <w:t>Membership Application Form</w:t>
      </w:r>
    </w:p>
    <w:p w14:paraId="3D8C5724" w14:textId="77777777" w:rsidR="006B3F1E" w:rsidRDefault="006B3F1E">
      <w:pPr>
        <w:jc w:val="center"/>
        <w:rPr>
          <w:b/>
        </w:rPr>
      </w:pPr>
    </w:p>
    <w:p w14:paraId="4BF7C397" w14:textId="77777777" w:rsidR="006B3F1E" w:rsidRDefault="006B3F1E"/>
    <w:p w14:paraId="7B174494" w14:textId="0580BE94" w:rsidR="006B3F1E" w:rsidRDefault="006B3F1E" w:rsidP="00ED4581">
      <w:pPr>
        <w:rPr>
          <w:u w:val="single"/>
        </w:rPr>
      </w:pPr>
      <w:r>
        <w:t xml:space="preserve">Date of Application: </w:t>
      </w:r>
      <w:sdt>
        <w:sdtPr>
          <w:id w:val="2042398231"/>
          <w:placeholder>
            <w:docPart w:val="8C38AEEE20854AEF9D942A5FB8B156E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D4581" w:rsidRPr="00BA43A9">
            <w:rPr>
              <w:rStyle w:val="PlaceholderText"/>
            </w:rPr>
            <w:t>Click or tap to enter a date.</w:t>
          </w:r>
        </w:sdtContent>
      </w:sdt>
    </w:p>
    <w:p w14:paraId="46AEE1F8" w14:textId="77777777" w:rsidR="006B3F1E" w:rsidRDefault="006B3F1E" w:rsidP="00ED4581"/>
    <w:p w14:paraId="452E5189" w14:textId="20AC8241" w:rsidR="00ED4581" w:rsidRPr="00ED4581" w:rsidRDefault="00ED4581" w:rsidP="00ED4581">
      <w:pPr>
        <w:rPr>
          <w:u w:val="single"/>
        </w:rPr>
      </w:pPr>
      <w:r w:rsidRPr="00ED4581">
        <w:rPr>
          <w:u w:val="single"/>
        </w:rPr>
        <w:t>Personal Data</w:t>
      </w:r>
    </w:p>
    <w:p w14:paraId="25CFCF56" w14:textId="773D79D2" w:rsidR="006B3F1E" w:rsidRDefault="006B3F1E" w:rsidP="004D49AD">
      <w:pPr>
        <w:tabs>
          <w:tab w:val="left" w:pos="0"/>
          <w:tab w:val="left" w:pos="720"/>
          <w:tab w:val="left" w:pos="4320"/>
          <w:tab w:val="right" w:pos="10080"/>
        </w:tabs>
        <w:spacing w:line="360" w:lineRule="atLeast"/>
        <w:rPr>
          <w:u w:val="single"/>
        </w:rPr>
      </w:pPr>
      <w:r>
        <w:t>Name (</w:t>
      </w:r>
      <w:r w:rsidR="00994320">
        <w:t>First, Middle, L</w:t>
      </w:r>
      <w:r>
        <w:t>ast):</w:t>
      </w:r>
      <w:r>
        <w:tab/>
      </w:r>
      <w:sdt>
        <w:sdtPr>
          <w:id w:val="-812648008"/>
          <w:placeholder>
            <w:docPart w:val="CA6AB7287BD640FB91E8482B3079D1FE"/>
          </w:placeholder>
          <w:showingPlcHdr/>
        </w:sdtPr>
        <w:sdtEndPr/>
        <w:sdtContent>
          <w:r w:rsidR="00ED4581" w:rsidRPr="00BA43A9">
            <w:rPr>
              <w:rStyle w:val="PlaceholderText"/>
            </w:rPr>
            <w:t>Click or tap here to enter text.</w:t>
          </w:r>
        </w:sdtContent>
      </w:sdt>
    </w:p>
    <w:p w14:paraId="3051E25F" w14:textId="0C7759B7" w:rsidR="006B3F1E" w:rsidRDefault="006B3F1E" w:rsidP="004D49AD">
      <w:pPr>
        <w:tabs>
          <w:tab w:val="left" w:pos="0"/>
          <w:tab w:val="left" w:pos="720"/>
          <w:tab w:val="left" w:pos="4320"/>
          <w:tab w:val="right" w:pos="10080"/>
        </w:tabs>
        <w:spacing w:line="360" w:lineRule="atLeast"/>
      </w:pPr>
      <w:r>
        <w:t>Degree(s):</w:t>
      </w:r>
      <w:r>
        <w:tab/>
      </w:r>
      <w:sdt>
        <w:sdtPr>
          <w:id w:val="1420758220"/>
          <w:placeholder>
            <w:docPart w:val="8AE246C87C144D54A525D0E79DD21B42"/>
          </w:placeholder>
          <w:showingPlcHdr/>
        </w:sdtPr>
        <w:sdtEndPr/>
        <w:sdtContent>
          <w:r w:rsidR="00ED4581" w:rsidRPr="00BA43A9">
            <w:rPr>
              <w:rStyle w:val="PlaceholderText"/>
            </w:rPr>
            <w:t>Click or tap here to enter text.</w:t>
          </w:r>
        </w:sdtContent>
      </w:sdt>
    </w:p>
    <w:p w14:paraId="084FE91B" w14:textId="237A2A11" w:rsidR="00ED4581" w:rsidRDefault="00ED4581" w:rsidP="004D49AD">
      <w:pPr>
        <w:tabs>
          <w:tab w:val="left" w:pos="0"/>
          <w:tab w:val="left" w:pos="720"/>
          <w:tab w:val="left" w:pos="4320"/>
          <w:tab w:val="right" w:pos="10080"/>
        </w:tabs>
        <w:spacing w:line="360" w:lineRule="atLeast"/>
      </w:pPr>
      <w:r>
        <w:t>Preferred Pronouns:</w:t>
      </w:r>
      <w:r>
        <w:tab/>
      </w:r>
      <w:sdt>
        <w:sdtPr>
          <w:id w:val="2028975576"/>
          <w:placeholder>
            <w:docPart w:val="41B9BDA47FA24EABB86ACFFBC8680107"/>
          </w:placeholder>
          <w:showingPlcHdr/>
        </w:sdtPr>
        <w:sdtEndPr/>
        <w:sdtContent>
          <w:r w:rsidRPr="00BA43A9">
            <w:rPr>
              <w:rStyle w:val="PlaceholderText"/>
            </w:rPr>
            <w:t>Click or tap here to enter text.</w:t>
          </w:r>
        </w:sdtContent>
      </w:sdt>
    </w:p>
    <w:p w14:paraId="50661EF7" w14:textId="45DB2A27" w:rsidR="006B3F1E" w:rsidRDefault="006B3F1E" w:rsidP="004D49AD">
      <w:pPr>
        <w:tabs>
          <w:tab w:val="left" w:pos="0"/>
          <w:tab w:val="left" w:pos="720"/>
          <w:tab w:val="left" w:pos="4320"/>
          <w:tab w:val="right" w:pos="10080"/>
        </w:tabs>
        <w:spacing w:line="360" w:lineRule="atLeast"/>
      </w:pPr>
      <w:r>
        <w:t>Faculty Appointment</w:t>
      </w:r>
      <w:r w:rsidR="004D49AD">
        <w:t>/Title</w:t>
      </w:r>
      <w:r>
        <w:t>:</w:t>
      </w:r>
      <w:r>
        <w:tab/>
      </w:r>
      <w:sdt>
        <w:sdtPr>
          <w:id w:val="-708654657"/>
          <w:placeholder>
            <w:docPart w:val="F49736ADE90F48CEB9BA3FD7131D277A"/>
          </w:placeholder>
          <w:showingPlcHdr/>
        </w:sdtPr>
        <w:sdtEndPr/>
        <w:sdtContent>
          <w:r w:rsidR="00ED4581" w:rsidRPr="00BA43A9">
            <w:rPr>
              <w:rStyle w:val="PlaceholderText"/>
            </w:rPr>
            <w:t>Click or tap here to enter text.</w:t>
          </w:r>
        </w:sdtContent>
      </w:sdt>
    </w:p>
    <w:p w14:paraId="78BEDC5E" w14:textId="4ED15B77" w:rsidR="006B3F1E" w:rsidRDefault="004D49AD" w:rsidP="004D49AD">
      <w:pPr>
        <w:tabs>
          <w:tab w:val="left" w:pos="0"/>
          <w:tab w:val="left" w:pos="720"/>
          <w:tab w:val="left" w:pos="4320"/>
          <w:tab w:val="right" w:pos="10080"/>
        </w:tabs>
        <w:spacing w:line="360" w:lineRule="atLeast"/>
      </w:pPr>
      <w:r>
        <w:t>School or Hospital/Department/Division:</w:t>
      </w:r>
      <w:r w:rsidR="006B3F1E">
        <w:tab/>
      </w:r>
      <w:sdt>
        <w:sdtPr>
          <w:id w:val="-19550148"/>
          <w:placeholder>
            <w:docPart w:val="24F1833D09EB4CB5ADB7B3C1EB0816CF"/>
          </w:placeholder>
          <w:showingPlcHdr/>
        </w:sdtPr>
        <w:sdtEndPr/>
        <w:sdtContent>
          <w:r w:rsidR="00ED4581" w:rsidRPr="00BA43A9">
            <w:rPr>
              <w:rStyle w:val="PlaceholderText"/>
            </w:rPr>
            <w:t>Click or tap here to enter text.</w:t>
          </w:r>
        </w:sdtContent>
      </w:sdt>
    </w:p>
    <w:p w14:paraId="603E97EB" w14:textId="03ED0731" w:rsidR="006B3F1E" w:rsidRDefault="006B3F1E" w:rsidP="004D49AD">
      <w:pPr>
        <w:tabs>
          <w:tab w:val="left" w:pos="0"/>
          <w:tab w:val="left" w:pos="720"/>
          <w:tab w:val="left" w:pos="4320"/>
          <w:tab w:val="right" w:pos="10080"/>
        </w:tabs>
        <w:spacing w:line="360" w:lineRule="atLeast"/>
      </w:pPr>
      <w:r>
        <w:t>Telephone:</w:t>
      </w:r>
      <w:r>
        <w:tab/>
      </w:r>
      <w:sdt>
        <w:sdtPr>
          <w:id w:val="-1908761886"/>
          <w:placeholder>
            <w:docPart w:val="547683D93F8741D9B29D99944D34EE12"/>
          </w:placeholder>
          <w:showingPlcHdr/>
        </w:sdtPr>
        <w:sdtEndPr/>
        <w:sdtContent>
          <w:r w:rsidR="00ED4581" w:rsidRPr="00BA43A9">
            <w:rPr>
              <w:rStyle w:val="PlaceholderText"/>
            </w:rPr>
            <w:t>Click or tap here to enter text.</w:t>
          </w:r>
        </w:sdtContent>
      </w:sdt>
    </w:p>
    <w:p w14:paraId="12AA0C00" w14:textId="38ED8074" w:rsidR="006B3F1E" w:rsidRDefault="006B3F1E" w:rsidP="004D49AD">
      <w:pPr>
        <w:tabs>
          <w:tab w:val="left" w:pos="0"/>
          <w:tab w:val="left" w:pos="720"/>
          <w:tab w:val="left" w:pos="4320"/>
          <w:tab w:val="right" w:pos="10080"/>
        </w:tabs>
        <w:spacing w:line="360" w:lineRule="atLeast"/>
        <w:rPr>
          <w:u w:val="single"/>
        </w:rPr>
      </w:pPr>
      <w:r>
        <w:t>Email:</w:t>
      </w:r>
      <w:r w:rsidR="004D49AD">
        <w:tab/>
      </w:r>
      <w:r>
        <w:tab/>
      </w:r>
      <w:sdt>
        <w:sdtPr>
          <w:id w:val="588116103"/>
          <w:placeholder>
            <w:docPart w:val="7FD93CABC28045789A18D2F76E6E429A"/>
          </w:placeholder>
          <w:showingPlcHdr/>
        </w:sdtPr>
        <w:sdtEndPr/>
        <w:sdtContent>
          <w:r w:rsidR="00ED4581" w:rsidRPr="00BA43A9">
            <w:rPr>
              <w:rStyle w:val="PlaceholderText"/>
            </w:rPr>
            <w:t>Click or tap here to enter text.</w:t>
          </w:r>
        </w:sdtContent>
      </w:sdt>
    </w:p>
    <w:p w14:paraId="722E0C6C" w14:textId="6324B2B8" w:rsidR="00ED4581" w:rsidRDefault="006574ED" w:rsidP="004D49AD">
      <w:pPr>
        <w:tabs>
          <w:tab w:val="left" w:pos="0"/>
          <w:tab w:val="left" w:pos="720"/>
          <w:tab w:val="left" w:pos="4320"/>
          <w:tab w:val="right" w:pos="10080"/>
        </w:tabs>
        <w:spacing w:line="360" w:lineRule="atLeast"/>
        <w:rPr>
          <w:u w:val="single"/>
        </w:rPr>
      </w:pPr>
      <w:proofErr w:type="spellStart"/>
      <w:r w:rsidRPr="006574ED">
        <w:t>PennKey</w:t>
      </w:r>
      <w:proofErr w:type="spellEnd"/>
      <w:r w:rsidRPr="006574ED">
        <w:t>:</w:t>
      </w:r>
      <w:r w:rsidRPr="006574ED">
        <w:tab/>
      </w:r>
      <w:sdt>
        <w:sdtPr>
          <w:id w:val="1182944166"/>
          <w:placeholder>
            <w:docPart w:val="CA3C19A6D356429AA12EDF5FF68D8A0E"/>
          </w:placeholder>
          <w:showingPlcHdr/>
        </w:sdtPr>
        <w:sdtEndPr/>
        <w:sdtContent>
          <w:r w:rsidR="00ED4581" w:rsidRPr="00BA43A9">
            <w:rPr>
              <w:rStyle w:val="PlaceholderText"/>
            </w:rPr>
            <w:t>Click or tap here to enter text.</w:t>
          </w:r>
        </w:sdtContent>
      </w:sdt>
    </w:p>
    <w:p w14:paraId="79FAD27A" w14:textId="11E933AF" w:rsidR="006574ED" w:rsidRPr="006574ED" w:rsidRDefault="006574ED" w:rsidP="00F35C28">
      <w:pPr>
        <w:tabs>
          <w:tab w:val="left" w:pos="0"/>
          <w:tab w:val="left" w:pos="720"/>
          <w:tab w:val="left" w:pos="4320"/>
          <w:tab w:val="right" w:pos="10080"/>
        </w:tabs>
        <w:spacing w:line="360" w:lineRule="atLeast"/>
      </w:pPr>
      <w:r w:rsidRPr="006574ED">
        <w:t>Penn</w:t>
      </w:r>
      <w:r>
        <w:t xml:space="preserve"> ID #</w:t>
      </w:r>
      <w:r w:rsidRPr="006574ED">
        <w:t>:</w:t>
      </w:r>
      <w:r w:rsidRPr="006574ED">
        <w:tab/>
      </w:r>
      <w:sdt>
        <w:sdtPr>
          <w:id w:val="1285316540"/>
          <w:placeholder>
            <w:docPart w:val="E063F4C452064914B2576D23884A56A6"/>
          </w:placeholder>
          <w:showingPlcHdr/>
        </w:sdtPr>
        <w:sdtEndPr/>
        <w:sdtContent>
          <w:r w:rsidR="00ED4581" w:rsidRPr="00BA43A9">
            <w:rPr>
              <w:rStyle w:val="PlaceholderText"/>
            </w:rPr>
            <w:t>Click or tap here to enter text.</w:t>
          </w:r>
        </w:sdtContent>
      </w:sdt>
    </w:p>
    <w:p w14:paraId="5BA143E5" w14:textId="16B696E7" w:rsidR="00F35C28" w:rsidRPr="006574ED" w:rsidRDefault="00F35C28" w:rsidP="00F35C28">
      <w:pPr>
        <w:tabs>
          <w:tab w:val="left" w:pos="0"/>
          <w:tab w:val="left" w:pos="720"/>
          <w:tab w:val="left" w:pos="4320"/>
          <w:tab w:val="right" w:pos="10080"/>
        </w:tabs>
        <w:spacing w:after="240" w:line="360" w:lineRule="atLeast"/>
      </w:pPr>
      <w:r>
        <w:t>ORCID ID</w:t>
      </w:r>
      <w:r w:rsidRPr="006574ED">
        <w:t>:</w:t>
      </w:r>
      <w:r w:rsidRPr="006574ED">
        <w:tab/>
      </w:r>
      <w:sdt>
        <w:sdtPr>
          <w:id w:val="1244611655"/>
          <w:placeholder>
            <w:docPart w:val="0DABC787104842A3B0F3F8A6569ACBCE"/>
          </w:placeholder>
          <w:showingPlcHdr/>
        </w:sdtPr>
        <w:sdtEndPr/>
        <w:sdtContent>
          <w:r w:rsidRPr="00BA43A9">
            <w:rPr>
              <w:rStyle w:val="PlaceholderText"/>
            </w:rPr>
            <w:t>Click or tap here to enter text.</w:t>
          </w:r>
        </w:sdtContent>
      </w:sdt>
    </w:p>
    <w:p w14:paraId="63DEF559" w14:textId="034B5449" w:rsidR="00ED4581" w:rsidRPr="00ED4581" w:rsidRDefault="00ED4581" w:rsidP="00372C89">
      <w:pPr>
        <w:spacing w:after="120"/>
        <w:rPr>
          <w:u w:val="single"/>
        </w:rPr>
      </w:pPr>
      <w:r w:rsidRPr="00ED4581">
        <w:rPr>
          <w:u w:val="single"/>
        </w:rPr>
        <w:t>Research Program</w:t>
      </w:r>
      <w:r w:rsidR="00C518CF">
        <w:rPr>
          <w:u w:val="single"/>
        </w:rPr>
        <w:t xml:space="preserve"> (choose one)</w:t>
      </w:r>
    </w:p>
    <w:p w14:paraId="2BD35B0A" w14:textId="77777777" w:rsidR="00ED4581" w:rsidRDefault="00ED4581" w:rsidP="00ED4581">
      <w:pPr>
        <w:spacing w:after="120"/>
        <w:ind w:left="720"/>
        <w:sectPr w:rsidR="00ED4581" w:rsidSect="00B96307">
          <w:footerReference w:type="default" r:id="rId7"/>
          <w:type w:val="continuous"/>
          <w:pgSz w:w="12240" w:h="15840"/>
          <w:pgMar w:top="720" w:right="1066" w:bottom="720" w:left="1080" w:header="720" w:footer="720" w:gutter="0"/>
          <w:cols w:space="720"/>
        </w:sectPr>
      </w:pPr>
    </w:p>
    <w:p w14:paraId="66585417" w14:textId="5B2A87A8" w:rsidR="00ED4581" w:rsidRDefault="00650D8B" w:rsidP="00ED4581">
      <w:pPr>
        <w:ind w:left="720"/>
      </w:pPr>
      <w:sdt>
        <w:sdtPr>
          <w:id w:val="94157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5594">
            <w:rPr>
              <w:rFonts w:ascii="MS Gothic" w:eastAsia="MS Gothic" w:hAnsi="MS Gothic" w:hint="eastAsia"/>
            </w:rPr>
            <w:t>☐</w:t>
          </w:r>
        </w:sdtContent>
      </w:sdt>
      <w:r w:rsidR="00ED4581">
        <w:t>Breast Cancer</w:t>
      </w:r>
    </w:p>
    <w:p w14:paraId="659EDECE" w14:textId="77777777" w:rsidR="00ED4581" w:rsidRDefault="00650D8B" w:rsidP="00ED4581">
      <w:pPr>
        <w:ind w:left="720"/>
      </w:pPr>
      <w:sdt>
        <w:sdtPr>
          <w:id w:val="2118714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4581">
            <w:rPr>
              <w:rFonts w:ascii="MS Gothic" w:eastAsia="MS Gothic" w:hAnsi="MS Gothic" w:hint="eastAsia"/>
            </w:rPr>
            <w:t>☐</w:t>
          </w:r>
        </w:sdtContent>
      </w:sdt>
      <w:r w:rsidR="00ED4581">
        <w:t>Cancer Control</w:t>
      </w:r>
    </w:p>
    <w:p w14:paraId="313B9917" w14:textId="77777777" w:rsidR="00A75538" w:rsidRDefault="00650D8B" w:rsidP="00A75538">
      <w:pPr>
        <w:ind w:left="720"/>
      </w:pPr>
      <w:sdt>
        <w:sdtPr>
          <w:id w:val="-1250039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5538">
            <w:rPr>
              <w:rFonts w:ascii="MS Gothic" w:eastAsia="MS Gothic" w:hAnsi="MS Gothic" w:hint="eastAsia"/>
            </w:rPr>
            <w:t>☐</w:t>
          </w:r>
        </w:sdtContent>
      </w:sdt>
      <w:r w:rsidR="00A75538">
        <w:t>Cancer Risk Exposures</w:t>
      </w:r>
    </w:p>
    <w:p w14:paraId="1AD6669F" w14:textId="77777777" w:rsidR="00ED4581" w:rsidRDefault="00650D8B" w:rsidP="00ED4581">
      <w:pPr>
        <w:ind w:left="720"/>
      </w:pPr>
      <w:sdt>
        <w:sdtPr>
          <w:id w:val="-738629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4581">
            <w:rPr>
              <w:rFonts w:ascii="MS Gothic" w:eastAsia="MS Gothic" w:hAnsi="MS Gothic" w:hint="eastAsia"/>
            </w:rPr>
            <w:t>☐</w:t>
          </w:r>
        </w:sdtContent>
      </w:sdt>
      <w:r w:rsidR="00ED4581">
        <w:t>Cancer Therapeutics</w:t>
      </w:r>
    </w:p>
    <w:p w14:paraId="2E2B96D0" w14:textId="77777777" w:rsidR="00ED4581" w:rsidRDefault="00650D8B" w:rsidP="00ED4581">
      <w:pPr>
        <w:ind w:left="720"/>
      </w:pPr>
      <w:sdt>
        <w:sdtPr>
          <w:id w:val="-1358506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4581">
            <w:rPr>
              <w:rFonts w:ascii="MS Gothic" w:eastAsia="MS Gothic" w:hAnsi="MS Gothic" w:hint="eastAsia"/>
            </w:rPr>
            <w:t>☐</w:t>
          </w:r>
        </w:sdtContent>
      </w:sdt>
      <w:r w:rsidR="00ED4581">
        <w:t>Hematologic Malignancies</w:t>
      </w:r>
    </w:p>
    <w:p w14:paraId="5945741D" w14:textId="77777777" w:rsidR="00ED4581" w:rsidRDefault="00650D8B" w:rsidP="00ED4581">
      <w:pPr>
        <w:ind w:left="720"/>
      </w:pPr>
      <w:sdt>
        <w:sdtPr>
          <w:id w:val="722789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4581">
            <w:rPr>
              <w:rFonts w:ascii="MS Gothic" w:eastAsia="MS Gothic" w:hAnsi="MS Gothic" w:hint="eastAsia"/>
            </w:rPr>
            <w:t>☐</w:t>
          </w:r>
        </w:sdtContent>
      </w:sdt>
      <w:r w:rsidR="00ED4581">
        <w:t>Immunobiology</w:t>
      </w:r>
    </w:p>
    <w:p w14:paraId="58847279" w14:textId="77777777" w:rsidR="00ED4581" w:rsidRDefault="00650D8B" w:rsidP="00ED4581">
      <w:pPr>
        <w:ind w:left="720"/>
      </w:pPr>
      <w:sdt>
        <w:sdtPr>
          <w:id w:val="-1221358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4581">
            <w:rPr>
              <w:rFonts w:ascii="MS Gothic" w:eastAsia="MS Gothic" w:hAnsi="MS Gothic" w:hint="eastAsia"/>
            </w:rPr>
            <w:t>☐</w:t>
          </w:r>
        </w:sdtContent>
      </w:sdt>
      <w:r w:rsidR="00ED4581">
        <w:t>Pediatric Oncology</w:t>
      </w:r>
    </w:p>
    <w:p w14:paraId="6C28620C" w14:textId="4358E37F" w:rsidR="00ED4581" w:rsidRDefault="00650D8B" w:rsidP="00ED4581">
      <w:pPr>
        <w:ind w:left="720"/>
      </w:pPr>
      <w:sdt>
        <w:sdtPr>
          <w:id w:val="2115089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2BF2">
            <w:rPr>
              <w:rFonts w:ascii="MS Gothic" w:eastAsia="MS Gothic" w:hAnsi="MS Gothic" w:hint="eastAsia"/>
            </w:rPr>
            <w:t>☐</w:t>
          </w:r>
        </w:sdtContent>
      </w:sdt>
      <w:r w:rsidR="00ED4581">
        <w:t>Radiobiology and Imaging</w:t>
      </w:r>
    </w:p>
    <w:p w14:paraId="7A276782" w14:textId="516261BB" w:rsidR="00ED4581" w:rsidRDefault="00650D8B" w:rsidP="00ED4581">
      <w:pPr>
        <w:ind w:left="720"/>
      </w:pPr>
      <w:sdt>
        <w:sdtPr>
          <w:id w:val="-1738847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5259">
            <w:rPr>
              <w:rFonts w:ascii="MS Gothic" w:eastAsia="MS Gothic" w:hAnsi="MS Gothic" w:hint="eastAsia"/>
            </w:rPr>
            <w:t>☐</w:t>
          </w:r>
        </w:sdtContent>
      </w:sdt>
      <w:r w:rsidR="00ED4581">
        <w:t>Tumor Biology</w:t>
      </w:r>
    </w:p>
    <w:p w14:paraId="365DD095" w14:textId="77777777" w:rsidR="00ED4581" w:rsidRDefault="00ED4581" w:rsidP="00ED4581">
      <w:pPr>
        <w:ind w:left="720"/>
      </w:pPr>
    </w:p>
    <w:p w14:paraId="54BAEE72" w14:textId="77777777" w:rsidR="00372C89" w:rsidRDefault="00372C89" w:rsidP="00ED4581">
      <w:pPr>
        <w:ind w:left="720"/>
        <w:sectPr w:rsidR="00372C89" w:rsidSect="00B96307">
          <w:type w:val="continuous"/>
          <w:pgSz w:w="12240" w:h="15840"/>
          <w:pgMar w:top="720" w:right="1066" w:bottom="720" w:left="1080" w:header="720" w:footer="720" w:gutter="0"/>
          <w:cols w:num="2" w:space="0" w:equalWidth="0">
            <w:col w:w="4622" w:space="0"/>
            <w:col w:w="5472"/>
          </w:cols>
        </w:sectPr>
      </w:pPr>
    </w:p>
    <w:p w14:paraId="0799A2F7" w14:textId="67CAB21F" w:rsidR="00ED4581" w:rsidRDefault="00ED4581" w:rsidP="00372C89">
      <w:pPr>
        <w:tabs>
          <w:tab w:val="left" w:pos="3780"/>
        </w:tabs>
        <w:spacing w:before="240" w:after="120"/>
        <w:rPr>
          <w:u w:val="single"/>
        </w:rPr>
      </w:pPr>
      <w:r>
        <w:rPr>
          <w:u w:val="single"/>
        </w:rPr>
        <w:t>Membership Category</w:t>
      </w:r>
      <w:r w:rsidR="00C518CF">
        <w:rPr>
          <w:u w:val="single"/>
        </w:rPr>
        <w:t xml:space="preserve"> (choose one)</w:t>
      </w:r>
    </w:p>
    <w:p w14:paraId="4FA78DA5" w14:textId="77777777" w:rsidR="00372C89" w:rsidRDefault="00372C89" w:rsidP="00372C89">
      <w:pPr>
        <w:spacing w:after="120"/>
        <w:rPr>
          <w:bCs/>
        </w:rPr>
        <w:sectPr w:rsidR="00372C89" w:rsidSect="00B96307">
          <w:footerReference w:type="default" r:id="rId8"/>
          <w:type w:val="continuous"/>
          <w:pgSz w:w="12240" w:h="15840"/>
          <w:pgMar w:top="720" w:right="1066" w:bottom="720" w:left="1080" w:header="720" w:footer="720" w:gutter="0"/>
          <w:cols w:space="720"/>
        </w:sectPr>
      </w:pPr>
    </w:p>
    <w:p w14:paraId="6BAAD6E8" w14:textId="63F9C2D8" w:rsidR="00372C89" w:rsidRDefault="00650D8B" w:rsidP="00C518CF">
      <w:pPr>
        <w:spacing w:after="120"/>
        <w:ind w:left="720"/>
        <w:rPr>
          <w:bCs/>
        </w:rPr>
      </w:pPr>
      <w:sdt>
        <w:sdtPr>
          <w:rPr>
            <w:bCs/>
          </w:rPr>
          <w:id w:val="-1460340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5259">
            <w:rPr>
              <w:rFonts w:ascii="MS Gothic" w:eastAsia="MS Gothic" w:hAnsi="MS Gothic" w:hint="eastAsia"/>
              <w:bCs/>
            </w:rPr>
            <w:t>☐</w:t>
          </w:r>
        </w:sdtContent>
      </w:sdt>
      <w:r w:rsidR="003C257C" w:rsidRPr="007D5C98">
        <w:rPr>
          <w:b/>
        </w:rPr>
        <w:t xml:space="preserve"> </w:t>
      </w:r>
      <w:r w:rsidR="00ED4581" w:rsidRPr="00ED4581">
        <w:rPr>
          <w:bCs/>
        </w:rPr>
        <w:t>F</w:t>
      </w:r>
      <w:r w:rsidR="003C257C" w:rsidRPr="00ED4581">
        <w:rPr>
          <w:bCs/>
        </w:rPr>
        <w:t>ull</w:t>
      </w:r>
      <w:r w:rsidR="006A5259">
        <w:rPr>
          <w:bCs/>
        </w:rPr>
        <w:t xml:space="preserve"> (</w:t>
      </w:r>
      <w:r w:rsidR="00372C89">
        <w:rPr>
          <w:bCs/>
        </w:rPr>
        <w:t>Research</w:t>
      </w:r>
      <w:r w:rsidR="006A5259">
        <w:rPr>
          <w:bCs/>
        </w:rPr>
        <w:t>)</w:t>
      </w:r>
    </w:p>
    <w:p w14:paraId="7410877D" w14:textId="7B65508E" w:rsidR="003C257C" w:rsidRDefault="00650D8B" w:rsidP="00C518CF">
      <w:pPr>
        <w:spacing w:after="120"/>
        <w:ind w:left="720"/>
      </w:pPr>
      <w:sdt>
        <w:sdtPr>
          <w:id w:val="-670866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5259">
            <w:rPr>
              <w:rFonts w:ascii="MS Gothic" w:eastAsia="MS Gothic" w:hAnsi="MS Gothic" w:hint="eastAsia"/>
            </w:rPr>
            <w:t>☐</w:t>
          </w:r>
        </w:sdtContent>
      </w:sdt>
      <w:r w:rsidR="00ED4581">
        <w:t xml:space="preserve"> </w:t>
      </w:r>
      <w:r w:rsidR="00372C89">
        <w:t>Full</w:t>
      </w:r>
      <w:r w:rsidR="006A5259">
        <w:t xml:space="preserve"> (</w:t>
      </w:r>
      <w:r w:rsidR="00372C89">
        <w:t>Clinical</w:t>
      </w:r>
      <w:r w:rsidR="006A5259">
        <w:t>)</w:t>
      </w:r>
    </w:p>
    <w:p w14:paraId="359CEE9E" w14:textId="1EF805FD" w:rsidR="003C257C" w:rsidRPr="00ED4581" w:rsidRDefault="00650D8B" w:rsidP="00372C89">
      <w:pPr>
        <w:tabs>
          <w:tab w:val="left" w:pos="1800"/>
        </w:tabs>
        <w:spacing w:after="120"/>
        <w:rPr>
          <w:bCs/>
        </w:rPr>
      </w:pPr>
      <w:sdt>
        <w:sdtPr>
          <w:rPr>
            <w:bCs/>
          </w:rPr>
          <w:id w:val="995151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5259">
            <w:rPr>
              <w:rFonts w:ascii="MS Gothic" w:eastAsia="MS Gothic" w:hAnsi="MS Gothic" w:hint="eastAsia"/>
              <w:bCs/>
            </w:rPr>
            <w:t>☐</w:t>
          </w:r>
        </w:sdtContent>
      </w:sdt>
      <w:r w:rsidR="00ED4581">
        <w:rPr>
          <w:bCs/>
        </w:rPr>
        <w:t xml:space="preserve"> </w:t>
      </w:r>
      <w:r w:rsidR="003C257C" w:rsidRPr="00ED4581">
        <w:rPr>
          <w:bCs/>
        </w:rPr>
        <w:t xml:space="preserve">Associate </w:t>
      </w:r>
    </w:p>
    <w:p w14:paraId="69F1D6D2" w14:textId="77777777" w:rsidR="00372C89" w:rsidRDefault="00372C89" w:rsidP="00ED4581">
      <w:pPr>
        <w:spacing w:after="120"/>
        <w:ind w:left="1800" w:hanging="630"/>
        <w:rPr>
          <w:bCs/>
        </w:rPr>
        <w:sectPr w:rsidR="00372C89" w:rsidSect="006A5259">
          <w:type w:val="continuous"/>
          <w:pgSz w:w="12240" w:h="15840"/>
          <w:pgMar w:top="720" w:right="1066" w:bottom="720" w:left="1080" w:header="720" w:footer="720" w:gutter="0"/>
          <w:cols w:num="3" w:space="533" w:equalWidth="0">
            <w:col w:w="2592" w:space="533"/>
            <w:col w:w="3218" w:space="533"/>
            <w:col w:w="3218"/>
          </w:cols>
        </w:sectPr>
      </w:pPr>
      <w:bookmarkStart w:id="0" w:name="OLE_LINK1"/>
      <w:bookmarkStart w:id="1" w:name="OLE_LINK2"/>
    </w:p>
    <w:bookmarkEnd w:id="0"/>
    <w:bookmarkEnd w:id="1"/>
    <w:p w14:paraId="2DD8AE63" w14:textId="77777777" w:rsidR="006A5259" w:rsidRDefault="006A5259" w:rsidP="006A5259">
      <w:pPr>
        <w:spacing w:before="240" w:after="120"/>
        <w:rPr>
          <w:bCs/>
          <w:u w:val="single"/>
        </w:rPr>
      </w:pPr>
      <w:r>
        <w:rPr>
          <w:bCs/>
          <w:u w:val="single"/>
        </w:rPr>
        <w:t>Research Description</w:t>
      </w:r>
    </w:p>
    <w:sdt>
      <w:sdtPr>
        <w:rPr>
          <w:bCs/>
          <w:u w:val="single"/>
        </w:rPr>
        <w:id w:val="-155766743"/>
        <w:placeholder>
          <w:docPart w:val="5E40C88A1E7D469599D8AF00CFF76291"/>
        </w:placeholder>
        <w:showingPlcHdr/>
      </w:sdtPr>
      <w:sdtEndPr/>
      <w:sdtContent>
        <w:p w14:paraId="6CA6D11F" w14:textId="735BDBD0" w:rsidR="006A5259" w:rsidRDefault="006A5259" w:rsidP="006A5259">
          <w:pPr>
            <w:spacing w:after="120"/>
            <w:rPr>
              <w:bCs/>
              <w:u w:val="single"/>
            </w:rPr>
          </w:pPr>
          <w:r w:rsidRPr="001341DE">
            <w:rPr>
              <w:rStyle w:val="PlaceholderText"/>
            </w:rPr>
            <w:t>Click or tap here to enter text.</w:t>
          </w:r>
        </w:p>
      </w:sdtContent>
    </w:sdt>
    <w:sectPr w:rsidR="006A5259" w:rsidSect="00B96307">
      <w:type w:val="continuous"/>
      <w:pgSz w:w="12240" w:h="15840"/>
      <w:pgMar w:top="720" w:right="1066" w:bottom="72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7E03F" w14:textId="77777777" w:rsidR="00B96307" w:rsidRDefault="00B96307">
      <w:r>
        <w:separator/>
      </w:r>
    </w:p>
  </w:endnote>
  <w:endnote w:type="continuationSeparator" w:id="0">
    <w:p w14:paraId="06417024" w14:textId="77777777" w:rsidR="00B96307" w:rsidRDefault="00B96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 Dingbats">
    <w:charset w:val="02"/>
    <w:family w:val="auto"/>
    <w:pitch w:val="variable"/>
    <w:sig w:usb0="00000000" w:usb1="00000010" w:usb2="00000000" w:usb3="00000000" w:csb0="80000000" w:csb1="00000000"/>
  </w:font>
  <w:font w:name="AGaramond BoldItalic">
    <w:charset w:val="00"/>
    <w:family w:val="auto"/>
    <w:pitch w:val="variable"/>
    <w:sig w:usb0="03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Century Schlbk">
    <w:altName w:val="Century Schoolbook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1F2F3" w14:textId="77777777" w:rsidR="00935594" w:rsidRDefault="00935594" w:rsidP="00935594">
    <w:pPr>
      <w:rPr>
        <w:sz w:val="22"/>
        <w:szCs w:val="22"/>
      </w:rPr>
    </w:pPr>
    <w:r w:rsidRPr="00935594">
      <w:rPr>
        <w:sz w:val="22"/>
        <w:szCs w:val="22"/>
      </w:rPr>
      <w:t>Return completed application and supporting documentation as a single PDF to</w:t>
    </w:r>
    <w:r>
      <w:rPr>
        <w:sz w:val="22"/>
        <w:szCs w:val="22"/>
      </w:rPr>
      <w:t>:</w:t>
    </w:r>
  </w:p>
  <w:p w14:paraId="41EA1123" w14:textId="5DF8CB1B" w:rsidR="00935594" w:rsidRDefault="00935594" w:rsidP="00935594">
    <w:pPr>
      <w:rPr>
        <w:sz w:val="22"/>
        <w:szCs w:val="22"/>
      </w:rPr>
    </w:pPr>
    <w:r w:rsidRPr="00935594">
      <w:rPr>
        <w:sz w:val="22"/>
        <w:szCs w:val="22"/>
      </w:rPr>
      <w:t xml:space="preserve">Jennifer McGuire, </w:t>
    </w:r>
    <w:r>
      <w:rPr>
        <w:sz w:val="22"/>
        <w:szCs w:val="22"/>
      </w:rPr>
      <w:t>Program Coordinator</w:t>
    </w:r>
  </w:p>
  <w:p w14:paraId="46E983AE" w14:textId="23745B94" w:rsidR="00935594" w:rsidRPr="00935594" w:rsidRDefault="00935594" w:rsidP="00935594">
    <w:pPr>
      <w:rPr>
        <w:sz w:val="22"/>
        <w:szCs w:val="22"/>
      </w:rPr>
    </w:pPr>
    <w:r w:rsidRPr="00935594">
      <w:rPr>
        <w:sz w:val="22"/>
        <w:szCs w:val="22"/>
      </w:rPr>
      <w:t xml:space="preserve">Abramson Cancer Center of the University of Pennsylvania </w:t>
    </w:r>
  </w:p>
  <w:p w14:paraId="0D2832A7" w14:textId="77777777" w:rsidR="00935594" w:rsidRPr="00935594" w:rsidRDefault="00935594" w:rsidP="00935594">
    <w:pPr>
      <w:rPr>
        <w:sz w:val="22"/>
        <w:szCs w:val="22"/>
      </w:rPr>
    </w:pPr>
    <w:r w:rsidRPr="00935594">
      <w:rPr>
        <w:sz w:val="22"/>
        <w:szCs w:val="22"/>
      </w:rPr>
      <w:t xml:space="preserve">e-mail: </w:t>
    </w:r>
    <w:hyperlink r:id="rId1" w:history="1">
      <w:r w:rsidRPr="00935594">
        <w:rPr>
          <w:rStyle w:val="Hyperlink"/>
          <w:sz w:val="22"/>
          <w:szCs w:val="22"/>
        </w:rPr>
        <w:t>rjen@upenn.edu</w:t>
      </w:r>
    </w:hyperlink>
  </w:p>
  <w:p w14:paraId="0238B14A" w14:textId="43C936B9" w:rsidR="00ED4581" w:rsidRPr="00650D8B" w:rsidRDefault="00650D8B" w:rsidP="00650D8B">
    <w:pPr>
      <w:pStyle w:val="Footer"/>
      <w:widowControl w:val="0"/>
      <w:tabs>
        <w:tab w:val="clear" w:pos="8640"/>
        <w:tab w:val="right" w:pos="10080"/>
      </w:tabs>
      <w:jc w:val="center"/>
      <w:rPr>
        <w:sz w:val="16"/>
        <w:szCs w:val="16"/>
      </w:rPr>
    </w:pPr>
    <w:r>
      <w:rPr>
        <w:sz w:val="20"/>
      </w:rPr>
      <w:tab/>
    </w:r>
    <w:r>
      <w:rPr>
        <w:sz w:val="20"/>
      </w:rPr>
      <w:tab/>
    </w:r>
    <w:r w:rsidRPr="00650D8B">
      <w:rPr>
        <w:sz w:val="16"/>
        <w:szCs w:val="16"/>
      </w:rPr>
      <w:t>October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9169713"/>
      <w:placeholder>
        <w:docPart w:val="FDC9476F7D00411A9CB7C2518937430D"/>
      </w:placeholder>
      <w:temporary/>
      <w:showingPlcHdr/>
      <w15:appearance w15:val="hidden"/>
    </w:sdtPr>
    <w:sdtEndPr/>
    <w:sdtContent>
      <w:p w14:paraId="7170EDF9" w14:textId="77777777" w:rsidR="00935594" w:rsidRDefault="00935594">
        <w:pPr>
          <w:pStyle w:val="Footer"/>
        </w:pPr>
        <w:r>
          <w:t>[Type here]</w:t>
        </w:r>
      </w:p>
    </w:sdtContent>
  </w:sdt>
  <w:p w14:paraId="62571885" w14:textId="77777777" w:rsidR="00C62541" w:rsidRDefault="00C62541">
    <w:pPr>
      <w:pStyle w:val="Footer"/>
      <w:widowControl w:val="0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A0270" w14:textId="77777777" w:rsidR="00B96307" w:rsidRDefault="00B96307">
      <w:r>
        <w:separator/>
      </w:r>
    </w:p>
  </w:footnote>
  <w:footnote w:type="continuationSeparator" w:id="0">
    <w:p w14:paraId="488FE593" w14:textId="77777777" w:rsidR="00B96307" w:rsidRDefault="00B963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MT Extra" w:hAnsi="MT Extra" w:hint="default"/>
      </w:rPr>
    </w:lvl>
  </w:abstractNum>
  <w:abstractNum w:abstractNumId="1" w15:restartNumberingAfterBreak="0">
    <w:nsid w:val="00000002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3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0"/>
    <w:lvl w:ilvl="0">
      <w:start w:val="1"/>
      <w:numFmt w:val="lowerLetter"/>
      <w:lvlText w:val="%1"/>
      <w:lvlJc w:val="left"/>
      <w:pPr>
        <w:tabs>
          <w:tab w:val="num" w:pos="360"/>
        </w:tabs>
        <w:ind w:left="360" w:hanging="360"/>
      </w:pPr>
      <w:rPr>
        <w:caps w:val="0"/>
      </w:rPr>
    </w:lvl>
  </w:abstractNum>
  <w:abstractNum w:abstractNumId="4" w15:restartNumberingAfterBreak="0">
    <w:nsid w:val="00000005"/>
    <w:multiLevelType w:val="singleLevel"/>
    <w:tmpl w:val="00000000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</w:abstractNum>
  <w:abstractNum w:abstractNumId="5" w15:restartNumberingAfterBreak="0">
    <w:nsid w:val="00000006"/>
    <w:multiLevelType w:val="singleLevel"/>
    <w:tmpl w:val="00000000"/>
    <w:lvl w:ilvl="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MT Extra" w:hAnsi="MT Extra" w:hint="default"/>
      </w:rPr>
    </w:lvl>
  </w:abstractNum>
  <w:abstractNum w:abstractNumId="6" w15:restartNumberingAfterBreak="0">
    <w:nsid w:val="00000007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0000008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9"/>
    <w:multiLevelType w:val="singleLevel"/>
    <w:tmpl w:val="00000000"/>
    <w:lvl w:ilvl="0">
      <w:start w:val="3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9" w15:restartNumberingAfterBreak="0">
    <w:nsid w:val="0000000A"/>
    <w:multiLevelType w:val="singleLevel"/>
    <w:tmpl w:val="00000000"/>
    <w:lvl w:ilvl="0">
      <w:start w:val="3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0" w15:restartNumberingAfterBreak="0">
    <w:nsid w:val="0000000B"/>
    <w:multiLevelType w:val="singleLevel"/>
    <w:tmpl w:val="00000000"/>
    <w:lvl w:ilvl="0">
      <w:start w:val="3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1" w15:restartNumberingAfterBreak="0">
    <w:nsid w:val="0000000C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0000000D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0000000E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0000000F"/>
    <w:multiLevelType w:val="singleLevel"/>
    <w:tmpl w:val="00000000"/>
    <w:lvl w:ilvl="0">
      <w:start w:val="1"/>
      <w:numFmt w:val="bullet"/>
      <w:lvlText w:val=""/>
      <w:lvlJc w:val="left"/>
      <w:pPr>
        <w:tabs>
          <w:tab w:val="num" w:pos="360"/>
        </w:tabs>
        <w:ind w:left="360" w:hanging="360"/>
      </w:pPr>
      <w:rPr>
        <w:rFonts w:ascii="Zapf Dingbats" w:hAnsi="AGaramond BoldItalic" w:hint="default"/>
      </w:rPr>
    </w:lvl>
  </w:abstractNum>
  <w:abstractNum w:abstractNumId="15" w15:restartNumberingAfterBreak="0">
    <w:nsid w:val="00000010"/>
    <w:multiLevelType w:val="singleLevel"/>
    <w:tmpl w:val="0000000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00000011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06464BB2"/>
    <w:multiLevelType w:val="hybridMultilevel"/>
    <w:tmpl w:val="4F90C4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AE7F85"/>
    <w:multiLevelType w:val="hybridMultilevel"/>
    <w:tmpl w:val="6A247720"/>
    <w:lvl w:ilvl="0" w:tplc="AD841E0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78CA56CE">
      <w:start w:val="2"/>
      <w:numFmt w:val="bullet"/>
      <w:lvlText w:val=""/>
      <w:lvlJc w:val="left"/>
      <w:pPr>
        <w:tabs>
          <w:tab w:val="num" w:pos="1800"/>
        </w:tabs>
        <w:ind w:left="1800" w:hanging="720"/>
      </w:pPr>
      <w:rPr>
        <w:rFonts w:ascii="Wingdings" w:eastAsia="Times" w:hAnsi="Wingdings" w:cs="Times New Roman"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3373D1"/>
    <w:multiLevelType w:val="hybridMultilevel"/>
    <w:tmpl w:val="8878CBC8"/>
    <w:lvl w:ilvl="0" w:tplc="7854A8BA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FD615ED"/>
    <w:multiLevelType w:val="hybridMultilevel"/>
    <w:tmpl w:val="46A0CE0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87631841">
    <w:abstractNumId w:val="0"/>
  </w:num>
  <w:num w:numId="2" w16cid:durableId="1427194149">
    <w:abstractNumId w:val="1"/>
  </w:num>
  <w:num w:numId="3" w16cid:durableId="177013562">
    <w:abstractNumId w:val="4"/>
  </w:num>
  <w:num w:numId="4" w16cid:durableId="29962425">
    <w:abstractNumId w:val="5"/>
  </w:num>
  <w:num w:numId="5" w16cid:durableId="1535145415">
    <w:abstractNumId w:val="6"/>
  </w:num>
  <w:num w:numId="6" w16cid:durableId="1194273460">
    <w:abstractNumId w:val="7"/>
  </w:num>
  <w:num w:numId="7" w16cid:durableId="1833985854">
    <w:abstractNumId w:val="8"/>
  </w:num>
  <w:num w:numId="8" w16cid:durableId="1592229274">
    <w:abstractNumId w:val="9"/>
  </w:num>
  <w:num w:numId="9" w16cid:durableId="1953904186">
    <w:abstractNumId w:val="10"/>
  </w:num>
  <w:num w:numId="10" w16cid:durableId="1769889787">
    <w:abstractNumId w:val="11"/>
  </w:num>
  <w:num w:numId="11" w16cid:durableId="439834012">
    <w:abstractNumId w:val="12"/>
  </w:num>
  <w:num w:numId="12" w16cid:durableId="1414929589">
    <w:abstractNumId w:val="13"/>
  </w:num>
  <w:num w:numId="13" w16cid:durableId="893127746">
    <w:abstractNumId w:val="14"/>
  </w:num>
  <w:num w:numId="14" w16cid:durableId="1765221588">
    <w:abstractNumId w:val="15"/>
  </w:num>
  <w:num w:numId="15" w16cid:durableId="1089734479">
    <w:abstractNumId w:val="2"/>
  </w:num>
  <w:num w:numId="16" w16cid:durableId="120999291">
    <w:abstractNumId w:val="3"/>
  </w:num>
  <w:num w:numId="17" w16cid:durableId="965768625">
    <w:abstractNumId w:val="16"/>
  </w:num>
  <w:num w:numId="18" w16cid:durableId="1040395972">
    <w:abstractNumId w:val="7"/>
  </w:num>
  <w:num w:numId="19" w16cid:durableId="999651860">
    <w:abstractNumId w:val="0"/>
  </w:num>
  <w:num w:numId="20" w16cid:durableId="1430082411">
    <w:abstractNumId w:val="1"/>
  </w:num>
  <w:num w:numId="21" w16cid:durableId="1357391743">
    <w:abstractNumId w:val="2"/>
  </w:num>
  <w:num w:numId="22" w16cid:durableId="1831093425">
    <w:abstractNumId w:val="4"/>
  </w:num>
  <w:num w:numId="23" w16cid:durableId="220869682">
    <w:abstractNumId w:val="17"/>
  </w:num>
  <w:num w:numId="24" w16cid:durableId="992492076">
    <w:abstractNumId w:val="20"/>
  </w:num>
  <w:num w:numId="25" w16cid:durableId="604776727">
    <w:abstractNumId w:val="18"/>
  </w:num>
  <w:num w:numId="26" w16cid:durableId="122802874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205"/>
    <w:rsid w:val="00001B2C"/>
    <w:rsid w:val="00047303"/>
    <w:rsid w:val="00056E76"/>
    <w:rsid w:val="0008316F"/>
    <w:rsid w:val="000D772B"/>
    <w:rsid w:val="001927D5"/>
    <w:rsid w:val="001A5949"/>
    <w:rsid w:val="001C306C"/>
    <w:rsid w:val="001F0F59"/>
    <w:rsid w:val="002214B2"/>
    <w:rsid w:val="00277062"/>
    <w:rsid w:val="002C53F0"/>
    <w:rsid w:val="002D4896"/>
    <w:rsid w:val="00333DC2"/>
    <w:rsid w:val="00337717"/>
    <w:rsid w:val="00372C89"/>
    <w:rsid w:val="00396938"/>
    <w:rsid w:val="003C257C"/>
    <w:rsid w:val="004070C4"/>
    <w:rsid w:val="00415E13"/>
    <w:rsid w:val="00467EC0"/>
    <w:rsid w:val="004B45C6"/>
    <w:rsid w:val="004D49AD"/>
    <w:rsid w:val="0051024D"/>
    <w:rsid w:val="00513E21"/>
    <w:rsid w:val="00556432"/>
    <w:rsid w:val="00570B6A"/>
    <w:rsid w:val="005D28DF"/>
    <w:rsid w:val="00611DBD"/>
    <w:rsid w:val="00650D8B"/>
    <w:rsid w:val="006574ED"/>
    <w:rsid w:val="00665205"/>
    <w:rsid w:val="0067680C"/>
    <w:rsid w:val="00682BF2"/>
    <w:rsid w:val="006A5259"/>
    <w:rsid w:val="006B3F1E"/>
    <w:rsid w:val="006C3A82"/>
    <w:rsid w:val="006C7D0D"/>
    <w:rsid w:val="006E391C"/>
    <w:rsid w:val="007401CC"/>
    <w:rsid w:val="007476B1"/>
    <w:rsid w:val="00750059"/>
    <w:rsid w:val="00770953"/>
    <w:rsid w:val="00785AD2"/>
    <w:rsid w:val="007D5C98"/>
    <w:rsid w:val="008252CF"/>
    <w:rsid w:val="008306D8"/>
    <w:rsid w:val="00886502"/>
    <w:rsid w:val="008A6BAE"/>
    <w:rsid w:val="00935594"/>
    <w:rsid w:val="0095659B"/>
    <w:rsid w:val="00980804"/>
    <w:rsid w:val="00994320"/>
    <w:rsid w:val="009C769B"/>
    <w:rsid w:val="009D4A5B"/>
    <w:rsid w:val="00A427E7"/>
    <w:rsid w:val="00A45DDB"/>
    <w:rsid w:val="00A55EF2"/>
    <w:rsid w:val="00A73C84"/>
    <w:rsid w:val="00A75538"/>
    <w:rsid w:val="00AD4CD0"/>
    <w:rsid w:val="00B23670"/>
    <w:rsid w:val="00B57F5D"/>
    <w:rsid w:val="00B9609E"/>
    <w:rsid w:val="00B96307"/>
    <w:rsid w:val="00BA5B2D"/>
    <w:rsid w:val="00BF3403"/>
    <w:rsid w:val="00C106D5"/>
    <w:rsid w:val="00C230A3"/>
    <w:rsid w:val="00C23B14"/>
    <w:rsid w:val="00C518CF"/>
    <w:rsid w:val="00C62541"/>
    <w:rsid w:val="00C71B69"/>
    <w:rsid w:val="00C8417C"/>
    <w:rsid w:val="00CD39EB"/>
    <w:rsid w:val="00D25B59"/>
    <w:rsid w:val="00D82771"/>
    <w:rsid w:val="00D86816"/>
    <w:rsid w:val="00E3067D"/>
    <w:rsid w:val="00ED4581"/>
    <w:rsid w:val="00F043F4"/>
    <w:rsid w:val="00F35C28"/>
    <w:rsid w:val="00F40CF7"/>
    <w:rsid w:val="00FC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142D3D95"/>
  <w15:docId w15:val="{2EB11B9E-1D7D-40F9-91AF-ECDB28820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1B2C"/>
    <w:rPr>
      <w:sz w:val="24"/>
    </w:rPr>
  </w:style>
  <w:style w:type="paragraph" w:styleId="Heading1">
    <w:name w:val="heading 1"/>
    <w:basedOn w:val="Normal"/>
    <w:next w:val="Normal"/>
    <w:qFormat/>
    <w:rsid w:val="00001B2C"/>
    <w:pPr>
      <w:keepNext/>
      <w:outlineLvl w:val="0"/>
    </w:pPr>
    <w:rPr>
      <w:rFonts w:eastAsia="Times New Roman"/>
      <w:b/>
    </w:rPr>
  </w:style>
  <w:style w:type="paragraph" w:styleId="Heading2">
    <w:name w:val="heading 2"/>
    <w:basedOn w:val="Normal"/>
    <w:next w:val="Normal"/>
    <w:qFormat/>
    <w:rsid w:val="00001B2C"/>
    <w:pPr>
      <w:keepNext/>
      <w:tabs>
        <w:tab w:val="left" w:pos="360"/>
      </w:tabs>
      <w:spacing w:line="280" w:lineRule="atLeast"/>
      <w:outlineLvl w:val="1"/>
    </w:pPr>
    <w:rPr>
      <w:rFonts w:ascii="New Century Schlbk" w:eastAsia="Times New Roman" w:hAnsi="New Century Schlbk"/>
      <w:b/>
      <w:sz w:val="22"/>
      <w:u w:val="single"/>
    </w:rPr>
  </w:style>
  <w:style w:type="paragraph" w:styleId="Heading5">
    <w:name w:val="heading 5"/>
    <w:basedOn w:val="Normal"/>
    <w:next w:val="Normal"/>
    <w:qFormat/>
    <w:rsid w:val="00001B2C"/>
    <w:pPr>
      <w:keepNext/>
      <w:jc w:val="center"/>
      <w:outlineLvl w:val="4"/>
    </w:pPr>
    <w:rPr>
      <w:rFonts w:eastAsia="Times New Roman"/>
      <w:b/>
      <w:sz w:val="28"/>
    </w:rPr>
  </w:style>
  <w:style w:type="paragraph" w:styleId="Heading6">
    <w:name w:val="heading 6"/>
    <w:basedOn w:val="Normal"/>
    <w:next w:val="Normal"/>
    <w:qFormat/>
    <w:rsid w:val="00001B2C"/>
    <w:pPr>
      <w:keepNext/>
      <w:jc w:val="right"/>
      <w:outlineLvl w:val="5"/>
    </w:pPr>
    <w:rPr>
      <w:rFonts w:eastAsia="Times New Roman"/>
      <w:b/>
    </w:rPr>
  </w:style>
  <w:style w:type="paragraph" w:styleId="Heading7">
    <w:name w:val="heading 7"/>
    <w:basedOn w:val="Normal"/>
    <w:next w:val="Normal"/>
    <w:qFormat/>
    <w:rsid w:val="00001B2C"/>
    <w:pPr>
      <w:keepNext/>
      <w:tabs>
        <w:tab w:val="left" w:pos="360"/>
      </w:tabs>
      <w:spacing w:line="288" w:lineRule="auto"/>
      <w:outlineLvl w:val="6"/>
    </w:pPr>
    <w:rPr>
      <w:rFonts w:eastAsia="Times New Roman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01B2C"/>
    <w:pPr>
      <w:tabs>
        <w:tab w:val="left" w:pos="360"/>
      </w:tabs>
      <w:spacing w:line="280" w:lineRule="atLeast"/>
      <w:jc w:val="center"/>
    </w:pPr>
    <w:rPr>
      <w:rFonts w:ascii="New Century Schlbk" w:eastAsia="Times New Roman" w:hAnsi="New Century Schlbk"/>
      <w:b/>
      <w:sz w:val="22"/>
    </w:rPr>
  </w:style>
  <w:style w:type="paragraph" w:styleId="Footer">
    <w:name w:val="footer"/>
    <w:basedOn w:val="Normal"/>
    <w:link w:val="FooterChar"/>
    <w:uiPriority w:val="99"/>
    <w:rsid w:val="00001B2C"/>
    <w:pPr>
      <w:tabs>
        <w:tab w:val="center" w:pos="4320"/>
        <w:tab w:val="right" w:pos="8640"/>
      </w:tabs>
    </w:pPr>
    <w:rPr>
      <w:rFonts w:eastAsia="Times New Roman"/>
    </w:rPr>
  </w:style>
  <w:style w:type="paragraph" w:styleId="BodyTextIndent2">
    <w:name w:val="Body Text Indent 2"/>
    <w:basedOn w:val="Normal"/>
    <w:rsid w:val="00001B2C"/>
    <w:pPr>
      <w:tabs>
        <w:tab w:val="left" w:pos="360"/>
        <w:tab w:val="left" w:pos="1080"/>
      </w:tabs>
      <w:spacing w:line="280" w:lineRule="atLeast"/>
      <w:ind w:left="1080" w:hanging="360"/>
    </w:pPr>
    <w:rPr>
      <w:rFonts w:eastAsia="Times New Roman"/>
    </w:rPr>
  </w:style>
  <w:style w:type="paragraph" w:styleId="BodyTextIndent">
    <w:name w:val="Body Text Indent"/>
    <w:basedOn w:val="Normal"/>
    <w:rsid w:val="00001B2C"/>
    <w:pPr>
      <w:tabs>
        <w:tab w:val="left" w:pos="720"/>
      </w:tabs>
      <w:spacing w:line="280" w:lineRule="atLeast"/>
      <w:ind w:left="720" w:hanging="360"/>
    </w:pPr>
    <w:rPr>
      <w:rFonts w:eastAsia="Times New Roman"/>
    </w:rPr>
  </w:style>
  <w:style w:type="character" w:styleId="Hyperlink">
    <w:name w:val="Hyperlink"/>
    <w:basedOn w:val="DefaultParagraphFont"/>
    <w:rsid w:val="00277062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AD4C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D4C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D5C9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306D8"/>
    <w:rPr>
      <w:color w:val="666666"/>
    </w:rPr>
  </w:style>
  <w:style w:type="paragraph" w:styleId="Header">
    <w:name w:val="header"/>
    <w:basedOn w:val="Normal"/>
    <w:link w:val="HeaderChar"/>
    <w:unhideWhenUsed/>
    <w:rsid w:val="009355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35594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935594"/>
    <w:rPr>
      <w:rFonts w:eastAsia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A52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jen@upenn.ed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A6AB7287BD640FB91E8482B3079D1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B55B1-2303-44A0-920C-15A8B9C8CE9C}"/>
      </w:docPartPr>
      <w:docPartBody>
        <w:p w:rsidR="009E5D0C" w:rsidRDefault="005E099F" w:rsidP="005E099F">
          <w:pPr>
            <w:pStyle w:val="CA6AB7287BD640FB91E8482B3079D1FE2"/>
          </w:pPr>
          <w:r w:rsidRPr="00BA43A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38AEEE20854AEF9D942A5FB8B156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44C80E-D56B-4447-8B67-3C169EB56BF2}"/>
      </w:docPartPr>
      <w:docPartBody>
        <w:p w:rsidR="009E5D0C" w:rsidRDefault="005E099F" w:rsidP="005E099F">
          <w:pPr>
            <w:pStyle w:val="8C38AEEE20854AEF9D942A5FB8B156E72"/>
          </w:pPr>
          <w:r w:rsidRPr="00BA43A9">
            <w:rPr>
              <w:rStyle w:val="PlaceholderText"/>
            </w:rPr>
            <w:t>Click or tap to enter a date.</w:t>
          </w:r>
        </w:p>
      </w:docPartBody>
    </w:docPart>
    <w:docPart>
      <w:docPartPr>
        <w:name w:val="8AE246C87C144D54A525D0E79DD21B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597F52-04AE-44BF-B13C-B0504769F477}"/>
      </w:docPartPr>
      <w:docPartBody>
        <w:p w:rsidR="009E5D0C" w:rsidRDefault="005E099F" w:rsidP="005E099F">
          <w:pPr>
            <w:pStyle w:val="8AE246C87C144D54A525D0E79DD21B422"/>
          </w:pPr>
          <w:r w:rsidRPr="00BA43A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B9BDA47FA24EABB86ACFFBC8680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6CAFF-D413-4AED-A050-68E40F9E3470}"/>
      </w:docPartPr>
      <w:docPartBody>
        <w:p w:rsidR="009E5D0C" w:rsidRDefault="005E099F" w:rsidP="005E099F">
          <w:pPr>
            <w:pStyle w:val="41B9BDA47FA24EABB86ACFFBC86801072"/>
          </w:pPr>
          <w:r w:rsidRPr="00BA43A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9736ADE90F48CEB9BA3FD7131D27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ED9AB4-D2E6-4107-B0A2-9280722FA767}"/>
      </w:docPartPr>
      <w:docPartBody>
        <w:p w:rsidR="009E5D0C" w:rsidRDefault="005E099F" w:rsidP="005E099F">
          <w:pPr>
            <w:pStyle w:val="F49736ADE90F48CEB9BA3FD7131D277A2"/>
          </w:pPr>
          <w:r w:rsidRPr="00BA43A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F1833D09EB4CB5ADB7B3C1EB0816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77BFD5-54C1-4175-BF69-BF97FFDEEB84}"/>
      </w:docPartPr>
      <w:docPartBody>
        <w:p w:rsidR="009E5D0C" w:rsidRDefault="005E099F" w:rsidP="005E099F">
          <w:pPr>
            <w:pStyle w:val="24F1833D09EB4CB5ADB7B3C1EB0816CF2"/>
          </w:pPr>
          <w:r w:rsidRPr="00BA43A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7683D93F8741D9B29D99944D34EE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679DE1-B951-4E62-9CE6-EC22481F9699}"/>
      </w:docPartPr>
      <w:docPartBody>
        <w:p w:rsidR="009E5D0C" w:rsidRDefault="005E099F" w:rsidP="005E099F">
          <w:pPr>
            <w:pStyle w:val="547683D93F8741D9B29D99944D34EE122"/>
          </w:pPr>
          <w:r w:rsidRPr="00BA43A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D93CABC28045789A18D2F76E6E4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1554BA-5A79-48C0-B634-616B6AF89A55}"/>
      </w:docPartPr>
      <w:docPartBody>
        <w:p w:rsidR="009E5D0C" w:rsidRDefault="005E099F" w:rsidP="005E099F">
          <w:pPr>
            <w:pStyle w:val="7FD93CABC28045789A18D2F76E6E429A2"/>
          </w:pPr>
          <w:r w:rsidRPr="00BA43A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3C19A6D356429AA12EDF5FF68D8A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40B971-1669-4270-9B89-8DBFC8680A79}"/>
      </w:docPartPr>
      <w:docPartBody>
        <w:p w:rsidR="009E5D0C" w:rsidRDefault="005E099F" w:rsidP="005E099F">
          <w:pPr>
            <w:pStyle w:val="CA3C19A6D356429AA12EDF5FF68D8A0E2"/>
          </w:pPr>
          <w:r w:rsidRPr="00BA43A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63F4C452064914B2576D23884A5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2C7BE-40CE-40B5-99D7-970117E8D18A}"/>
      </w:docPartPr>
      <w:docPartBody>
        <w:p w:rsidR="009E5D0C" w:rsidRDefault="005E099F" w:rsidP="005E099F">
          <w:pPr>
            <w:pStyle w:val="E063F4C452064914B2576D23884A56A62"/>
          </w:pPr>
          <w:r w:rsidRPr="00BA43A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C9476F7D00411A9CB7C25189374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7B0903-5099-443C-80A3-69CB8976588C}"/>
      </w:docPartPr>
      <w:docPartBody>
        <w:p w:rsidR="009E5D0C" w:rsidRDefault="005E099F" w:rsidP="00463AE8">
          <w:pPr>
            <w:pStyle w:val="FDC9476F7D00411A9CB7C2518937430D"/>
          </w:pPr>
          <w:r>
            <w:t>[Type here]</w:t>
          </w:r>
        </w:p>
      </w:docPartBody>
    </w:docPart>
    <w:docPart>
      <w:docPartPr>
        <w:name w:val="0DABC787104842A3B0F3F8A6569AC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9BE284-A218-4511-B4CE-3B1022D64432}"/>
      </w:docPartPr>
      <w:docPartBody>
        <w:p w:rsidR="005E099F" w:rsidRDefault="005E099F" w:rsidP="005E099F">
          <w:pPr>
            <w:pStyle w:val="0DABC787104842A3B0F3F8A6569ACBCE2"/>
          </w:pPr>
          <w:r w:rsidRPr="00BA43A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40C88A1E7D469599D8AF00CFF762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A6B793-0F91-4EA1-9F2B-28A19C2B6419}"/>
      </w:docPartPr>
      <w:docPartBody>
        <w:p w:rsidR="005C4B1D" w:rsidRDefault="005C4B1D" w:rsidP="005C4B1D">
          <w:pPr>
            <w:pStyle w:val="5E40C88A1E7D469599D8AF00CFF76291"/>
          </w:pPr>
          <w:r w:rsidRPr="001341D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 Dingbats">
    <w:charset w:val="02"/>
    <w:family w:val="auto"/>
    <w:pitch w:val="variable"/>
    <w:sig w:usb0="00000000" w:usb1="00000010" w:usb2="00000000" w:usb3="00000000" w:csb0="80000000" w:csb1="00000000"/>
  </w:font>
  <w:font w:name="AGaramond BoldItalic">
    <w:charset w:val="00"/>
    <w:family w:val="auto"/>
    <w:pitch w:val="variable"/>
    <w:sig w:usb0="03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Century Schlbk">
    <w:altName w:val="Century Schoolbook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AE8"/>
    <w:rsid w:val="00056E76"/>
    <w:rsid w:val="00463AE8"/>
    <w:rsid w:val="005C4B1D"/>
    <w:rsid w:val="005E099F"/>
    <w:rsid w:val="006C7D0D"/>
    <w:rsid w:val="007476B1"/>
    <w:rsid w:val="009E5D0C"/>
    <w:rsid w:val="00B0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C4B1D"/>
    <w:rPr>
      <w:color w:val="666666"/>
    </w:rPr>
  </w:style>
  <w:style w:type="paragraph" w:customStyle="1" w:styleId="5E40C88A1E7D469599D8AF00CFF76291">
    <w:name w:val="5E40C88A1E7D469599D8AF00CFF76291"/>
    <w:rsid w:val="005C4B1D"/>
    <w:pPr>
      <w:spacing w:line="278" w:lineRule="auto"/>
    </w:pPr>
    <w:rPr>
      <w:sz w:val="24"/>
      <w:szCs w:val="24"/>
    </w:rPr>
  </w:style>
  <w:style w:type="paragraph" w:customStyle="1" w:styleId="FDC9476F7D00411A9CB7C2518937430D">
    <w:name w:val="FDC9476F7D00411A9CB7C2518937430D"/>
    <w:rsid w:val="00463AE8"/>
  </w:style>
  <w:style w:type="paragraph" w:customStyle="1" w:styleId="8C38AEEE20854AEF9D942A5FB8B156E72">
    <w:name w:val="8C38AEEE20854AEF9D942A5FB8B156E72"/>
    <w:rsid w:val="005E099F"/>
    <w:pPr>
      <w:spacing w:after="0" w:line="240" w:lineRule="auto"/>
    </w:pPr>
    <w:rPr>
      <w:rFonts w:ascii="Times" w:eastAsia="Times" w:hAnsi="Times" w:cs="Times New Roman"/>
      <w:kern w:val="0"/>
      <w:sz w:val="24"/>
      <w:szCs w:val="20"/>
      <w14:ligatures w14:val="none"/>
    </w:rPr>
  </w:style>
  <w:style w:type="paragraph" w:customStyle="1" w:styleId="CA6AB7287BD640FB91E8482B3079D1FE2">
    <w:name w:val="CA6AB7287BD640FB91E8482B3079D1FE2"/>
    <w:rsid w:val="005E099F"/>
    <w:pPr>
      <w:spacing w:after="0" w:line="240" w:lineRule="auto"/>
    </w:pPr>
    <w:rPr>
      <w:rFonts w:ascii="Times" w:eastAsia="Times" w:hAnsi="Times" w:cs="Times New Roman"/>
      <w:kern w:val="0"/>
      <w:sz w:val="24"/>
      <w:szCs w:val="20"/>
      <w14:ligatures w14:val="none"/>
    </w:rPr>
  </w:style>
  <w:style w:type="paragraph" w:customStyle="1" w:styleId="8AE246C87C144D54A525D0E79DD21B422">
    <w:name w:val="8AE246C87C144D54A525D0E79DD21B422"/>
    <w:rsid w:val="005E099F"/>
    <w:pPr>
      <w:spacing w:after="0" w:line="240" w:lineRule="auto"/>
    </w:pPr>
    <w:rPr>
      <w:rFonts w:ascii="Times" w:eastAsia="Times" w:hAnsi="Times" w:cs="Times New Roman"/>
      <w:kern w:val="0"/>
      <w:sz w:val="24"/>
      <w:szCs w:val="20"/>
      <w14:ligatures w14:val="none"/>
    </w:rPr>
  </w:style>
  <w:style w:type="paragraph" w:customStyle="1" w:styleId="41B9BDA47FA24EABB86ACFFBC86801072">
    <w:name w:val="41B9BDA47FA24EABB86ACFFBC86801072"/>
    <w:rsid w:val="005E099F"/>
    <w:pPr>
      <w:spacing w:after="0" w:line="240" w:lineRule="auto"/>
    </w:pPr>
    <w:rPr>
      <w:rFonts w:ascii="Times" w:eastAsia="Times" w:hAnsi="Times" w:cs="Times New Roman"/>
      <w:kern w:val="0"/>
      <w:sz w:val="24"/>
      <w:szCs w:val="20"/>
      <w14:ligatures w14:val="none"/>
    </w:rPr>
  </w:style>
  <w:style w:type="paragraph" w:customStyle="1" w:styleId="F49736ADE90F48CEB9BA3FD7131D277A2">
    <w:name w:val="F49736ADE90F48CEB9BA3FD7131D277A2"/>
    <w:rsid w:val="005E099F"/>
    <w:pPr>
      <w:spacing w:after="0" w:line="240" w:lineRule="auto"/>
    </w:pPr>
    <w:rPr>
      <w:rFonts w:ascii="Times" w:eastAsia="Times" w:hAnsi="Times" w:cs="Times New Roman"/>
      <w:kern w:val="0"/>
      <w:sz w:val="24"/>
      <w:szCs w:val="20"/>
      <w14:ligatures w14:val="none"/>
    </w:rPr>
  </w:style>
  <w:style w:type="paragraph" w:customStyle="1" w:styleId="24F1833D09EB4CB5ADB7B3C1EB0816CF2">
    <w:name w:val="24F1833D09EB4CB5ADB7B3C1EB0816CF2"/>
    <w:rsid w:val="005E099F"/>
    <w:pPr>
      <w:spacing w:after="0" w:line="240" w:lineRule="auto"/>
    </w:pPr>
    <w:rPr>
      <w:rFonts w:ascii="Times" w:eastAsia="Times" w:hAnsi="Times" w:cs="Times New Roman"/>
      <w:kern w:val="0"/>
      <w:sz w:val="24"/>
      <w:szCs w:val="20"/>
      <w14:ligatures w14:val="none"/>
    </w:rPr>
  </w:style>
  <w:style w:type="paragraph" w:customStyle="1" w:styleId="547683D93F8741D9B29D99944D34EE122">
    <w:name w:val="547683D93F8741D9B29D99944D34EE122"/>
    <w:rsid w:val="005E099F"/>
    <w:pPr>
      <w:spacing w:after="0" w:line="240" w:lineRule="auto"/>
    </w:pPr>
    <w:rPr>
      <w:rFonts w:ascii="Times" w:eastAsia="Times" w:hAnsi="Times" w:cs="Times New Roman"/>
      <w:kern w:val="0"/>
      <w:sz w:val="24"/>
      <w:szCs w:val="20"/>
      <w14:ligatures w14:val="none"/>
    </w:rPr>
  </w:style>
  <w:style w:type="paragraph" w:customStyle="1" w:styleId="7FD93CABC28045789A18D2F76E6E429A2">
    <w:name w:val="7FD93CABC28045789A18D2F76E6E429A2"/>
    <w:rsid w:val="005E099F"/>
    <w:pPr>
      <w:spacing w:after="0" w:line="240" w:lineRule="auto"/>
    </w:pPr>
    <w:rPr>
      <w:rFonts w:ascii="Times" w:eastAsia="Times" w:hAnsi="Times" w:cs="Times New Roman"/>
      <w:kern w:val="0"/>
      <w:sz w:val="24"/>
      <w:szCs w:val="20"/>
      <w14:ligatures w14:val="none"/>
    </w:rPr>
  </w:style>
  <w:style w:type="paragraph" w:customStyle="1" w:styleId="CA3C19A6D356429AA12EDF5FF68D8A0E2">
    <w:name w:val="CA3C19A6D356429AA12EDF5FF68D8A0E2"/>
    <w:rsid w:val="005E099F"/>
    <w:pPr>
      <w:spacing w:after="0" w:line="240" w:lineRule="auto"/>
    </w:pPr>
    <w:rPr>
      <w:rFonts w:ascii="Times" w:eastAsia="Times" w:hAnsi="Times" w:cs="Times New Roman"/>
      <w:kern w:val="0"/>
      <w:sz w:val="24"/>
      <w:szCs w:val="20"/>
      <w14:ligatures w14:val="none"/>
    </w:rPr>
  </w:style>
  <w:style w:type="paragraph" w:customStyle="1" w:styleId="E063F4C452064914B2576D23884A56A62">
    <w:name w:val="E063F4C452064914B2576D23884A56A62"/>
    <w:rsid w:val="005E099F"/>
    <w:pPr>
      <w:spacing w:after="0" w:line="240" w:lineRule="auto"/>
    </w:pPr>
    <w:rPr>
      <w:rFonts w:ascii="Times" w:eastAsia="Times" w:hAnsi="Times" w:cs="Times New Roman"/>
      <w:kern w:val="0"/>
      <w:sz w:val="24"/>
      <w:szCs w:val="20"/>
      <w14:ligatures w14:val="none"/>
    </w:rPr>
  </w:style>
  <w:style w:type="paragraph" w:customStyle="1" w:styleId="0DABC787104842A3B0F3F8A6569ACBCE2">
    <w:name w:val="0DABC787104842A3B0F3F8A6569ACBCE2"/>
    <w:rsid w:val="005E099F"/>
    <w:pPr>
      <w:spacing w:after="0" w:line="240" w:lineRule="auto"/>
    </w:pPr>
    <w:rPr>
      <w:rFonts w:ascii="Times" w:eastAsia="Times" w:hAnsi="Times" w:cs="Times New Roman"/>
      <w:kern w:val="0"/>
      <w:sz w:val="24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166</Words>
  <Characters>839</Characters>
  <Application>Microsoft Office Word</Application>
  <DocSecurity>0</DocSecurity>
  <Lines>38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Abramson Cancer Center of the University of Pennsylvania</vt:lpstr>
    </vt:vector>
  </TitlesOfParts>
  <Company>Cancer Center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Abramson Cancer Center of the University of Pennsylvania</dc:title>
  <dc:creator>Barbara Lopez</dc:creator>
  <cp:lastModifiedBy>McGuire, Jennifer R</cp:lastModifiedBy>
  <cp:revision>6</cp:revision>
  <cp:lastPrinted>2013-01-09T16:43:00Z</cp:lastPrinted>
  <dcterms:created xsi:type="dcterms:W3CDTF">2025-09-16T12:21:00Z</dcterms:created>
  <dcterms:modified xsi:type="dcterms:W3CDTF">2025-10-21T15:11:00Z</dcterms:modified>
</cp:coreProperties>
</file>